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6C0" w:rsidRPr="00317F55" w:rsidRDefault="002516C0" w:rsidP="002516C0">
      <w:pPr>
        <w:spacing w:after="0"/>
        <w:rPr>
          <w:rFonts w:ascii="Arial" w:eastAsia="Times New Roman" w:hAnsi="Arial" w:cs="Times New Roman"/>
          <w:color w:val="BD591A"/>
          <w:sz w:val="40"/>
          <w:szCs w:val="40"/>
          <w:lang w:val="en-US"/>
        </w:rPr>
      </w:pPr>
      <w:bookmarkStart w:id="0" w:name="_GoBack"/>
      <w:r w:rsidRPr="00317F55">
        <w:rPr>
          <w:rFonts w:ascii="Arial" w:eastAsia="Times New Roman" w:hAnsi="Arial" w:cs="Times New Roman"/>
          <w:color w:val="BD591A"/>
          <w:sz w:val="40"/>
          <w:szCs w:val="40"/>
          <w:lang w:val="en-US"/>
        </w:rPr>
        <w:t xml:space="preserve">Notice of intention to </w:t>
      </w:r>
      <w:r>
        <w:rPr>
          <w:rFonts w:ascii="Arial" w:eastAsia="Times New Roman" w:hAnsi="Arial" w:cs="Times New Roman"/>
          <w:color w:val="BD591A"/>
          <w:sz w:val="40"/>
          <w:szCs w:val="40"/>
          <w:lang w:val="en-US"/>
        </w:rPr>
        <w:t>amend</w:t>
      </w:r>
      <w:r w:rsidRPr="00317F55">
        <w:rPr>
          <w:rFonts w:ascii="Arial" w:eastAsia="Times New Roman" w:hAnsi="Arial" w:cs="Times New Roman"/>
          <w:color w:val="BD591A"/>
          <w:sz w:val="40"/>
          <w:szCs w:val="40"/>
          <w:lang w:val="en-US"/>
        </w:rPr>
        <w:t xml:space="preserve"> an</w:t>
      </w:r>
    </w:p>
    <w:p w:rsidR="002516C0" w:rsidRPr="00317F55" w:rsidRDefault="002516C0" w:rsidP="002516C0">
      <w:pPr>
        <w:rPr>
          <w:rFonts w:ascii="Arial" w:eastAsia="Times New Roman" w:hAnsi="Arial" w:cs="Times New Roman"/>
          <w:color w:val="BD591A"/>
          <w:sz w:val="40"/>
          <w:szCs w:val="40"/>
          <w:lang w:val="en-US"/>
        </w:rPr>
      </w:pPr>
      <w:r w:rsidRPr="00317F55">
        <w:rPr>
          <w:rFonts w:ascii="Arial" w:eastAsia="Times New Roman" w:hAnsi="Arial" w:cs="Times New Roman"/>
          <w:color w:val="BD591A"/>
          <w:sz w:val="40"/>
          <w:szCs w:val="40"/>
          <w:lang w:val="en-US"/>
        </w:rPr>
        <w:t xml:space="preserve">Aboriginal cultural heritage land management agreement </w:t>
      </w:r>
      <w:bookmarkEnd w:id="0"/>
      <w:r w:rsidRPr="00317F55">
        <w:rPr>
          <w:rFonts w:ascii="Arial" w:eastAsia="Times New Roman" w:hAnsi="Arial" w:cs="Times New Roman"/>
          <w:color w:val="BD591A"/>
          <w:sz w:val="40"/>
          <w:szCs w:val="40"/>
          <w:lang w:val="en-US"/>
        </w:rPr>
        <w:t>for</w:t>
      </w:r>
      <w:r w:rsidRPr="00317F55">
        <w:rPr>
          <w:b/>
          <w:sz w:val="40"/>
          <w:szCs w:val="40"/>
        </w:rPr>
        <w:t xml:space="preserve"> </w:t>
      </w:r>
      <w:r w:rsidRPr="00317F55">
        <w:rPr>
          <w:rFonts w:ascii="Arial" w:eastAsia="Times New Roman" w:hAnsi="Arial" w:cs="Times New Roman"/>
          <w:color w:val="BD591A"/>
          <w:sz w:val="40"/>
          <w:szCs w:val="40"/>
          <w:lang w:val="en-US"/>
        </w:rPr>
        <w:t xml:space="preserve">the purposes of the </w:t>
      </w:r>
      <w:r w:rsidRPr="00317F55">
        <w:rPr>
          <w:rFonts w:ascii="Arial" w:eastAsia="Times New Roman" w:hAnsi="Arial" w:cs="Times New Roman"/>
          <w:i/>
          <w:color w:val="BD591A"/>
          <w:sz w:val="40"/>
          <w:szCs w:val="40"/>
          <w:lang w:val="en-US"/>
        </w:rPr>
        <w:t>Aboriginal Heritage Act 2006</w:t>
      </w:r>
    </w:p>
    <w:p w:rsidR="002516C0" w:rsidRDefault="002516C0" w:rsidP="00644F0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17F55">
        <w:rPr>
          <w:rFonts w:ascii="Arial" w:hAnsi="Arial" w:cs="Arial"/>
          <w:sz w:val="18"/>
          <w:szCs w:val="18"/>
        </w:rPr>
        <w:t xml:space="preserve">This form </w:t>
      </w:r>
      <w:r>
        <w:rPr>
          <w:rFonts w:ascii="Arial" w:hAnsi="Arial" w:cs="Arial"/>
          <w:sz w:val="18"/>
          <w:szCs w:val="18"/>
        </w:rPr>
        <w:t xml:space="preserve">may be used by a Registered Aboriginal Party and a public land manager intending to amend an Aboriginal cultural heritage land management agreement under section 74F of the </w:t>
      </w:r>
      <w:r w:rsidRPr="0051783E">
        <w:rPr>
          <w:rFonts w:ascii="Arial" w:hAnsi="Arial" w:cs="Arial"/>
          <w:i/>
          <w:sz w:val="18"/>
          <w:szCs w:val="18"/>
        </w:rPr>
        <w:t>Aboriginal Heritage Act 2006</w:t>
      </w:r>
      <w:r>
        <w:rPr>
          <w:rFonts w:ascii="Arial" w:hAnsi="Arial" w:cs="Arial"/>
          <w:sz w:val="18"/>
          <w:szCs w:val="18"/>
        </w:rPr>
        <w:t xml:space="preserve"> (‘the Act’). </w:t>
      </w:r>
    </w:p>
    <w:p w:rsidR="002516C0" w:rsidRDefault="002516C0" w:rsidP="00644F0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2516C0">
        <w:rPr>
          <w:rFonts w:ascii="Arial" w:hAnsi="Arial" w:cs="Arial"/>
          <w:sz w:val="18"/>
          <w:szCs w:val="18"/>
        </w:rPr>
        <w:t>Sections 74D and 74E apply to a proposed amendment to an Aboriginal cultural heritage land management agreement as if the proposed amendment were a notice of intention to enter into an Aboriginal cultural heritage land management agreement</w:t>
      </w:r>
      <w:r>
        <w:rPr>
          <w:rFonts w:ascii="Arial" w:hAnsi="Arial" w:cs="Arial"/>
          <w:sz w:val="18"/>
          <w:szCs w:val="18"/>
        </w:rPr>
        <w:t>.</w:t>
      </w:r>
    </w:p>
    <w:p w:rsidR="00F57F08" w:rsidRDefault="002516C0" w:rsidP="00644F04">
      <w:pPr>
        <w:spacing w:after="12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Pursuant to section 74D of the Act, before entering into an Aboriginal cultural heritage land management agreement, the Registered Aboriginal Party that is a party to the proposed agreement must give written notice to the Secretary, Department of Premier and Cabinet of the party’s intention to enter into the agreement.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8"/>
      </w:tblGrid>
      <w:tr w:rsidR="00137FEE" w:rsidTr="00800E7C">
        <w:trPr>
          <w:trHeight w:val="397"/>
        </w:trPr>
        <w:tc>
          <w:tcPr>
            <w:tcW w:w="10818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137FEE" w:rsidRDefault="002758F8" w:rsidP="002758F8">
            <w:pPr>
              <w:shd w:val="clear" w:color="auto" w:fill="000000" w:themeFill="text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>Existing a</w:t>
            </w:r>
            <w:r w:rsidR="00137FEE" w:rsidRPr="00137FEE"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>greement name</w:t>
            </w:r>
          </w:p>
        </w:tc>
      </w:tr>
      <w:tr w:rsidR="00137FEE" w:rsidTr="00450FFB">
        <w:trPr>
          <w:trHeight w:val="1134"/>
        </w:trPr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FEE" w:rsidRDefault="00137FEE" w:rsidP="00137F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4B71" w:rsidTr="00800E7C">
        <w:trPr>
          <w:trHeight w:val="397"/>
        </w:trPr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124B71" w:rsidRDefault="002758F8" w:rsidP="00124B71">
            <w:pPr>
              <w:shd w:val="clear" w:color="auto" w:fill="000000" w:themeFill="text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>Existing a</w:t>
            </w:r>
            <w:r w:rsidR="00124B71" w:rsidRPr="00124B71"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>greement ID</w:t>
            </w:r>
          </w:p>
        </w:tc>
      </w:tr>
      <w:tr w:rsidR="00124B71" w:rsidTr="00450FFB">
        <w:trPr>
          <w:trHeight w:val="794"/>
        </w:trPr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B71" w:rsidRDefault="00124B71" w:rsidP="00137F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24B71" w:rsidRPr="00800E7C" w:rsidRDefault="00124B71" w:rsidP="00800E7C">
      <w:pPr>
        <w:spacing w:before="60" w:after="120" w:line="240" w:lineRule="auto"/>
        <w:rPr>
          <w:rFonts w:ascii="Arial" w:hAnsi="Arial" w:cs="Arial"/>
          <w:b/>
          <w:i/>
          <w:sz w:val="16"/>
          <w:szCs w:val="16"/>
        </w:rPr>
      </w:pPr>
      <w:r w:rsidRPr="00800E7C">
        <w:rPr>
          <w:rFonts w:ascii="Arial" w:hAnsi="Arial" w:cs="Arial"/>
          <w:b/>
          <w:i/>
          <w:sz w:val="16"/>
          <w:szCs w:val="16"/>
        </w:rPr>
        <w:t>* The Agreement ID issued by Aboriginal Victoria on lodgement of the agreement in accordance with section 74E of the Act.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7513"/>
        <w:gridCol w:w="78"/>
      </w:tblGrid>
      <w:tr w:rsidR="00800E7C" w:rsidTr="00800E7C">
        <w:trPr>
          <w:trHeight w:val="397"/>
        </w:trPr>
        <w:tc>
          <w:tcPr>
            <w:tcW w:w="10818" w:type="dxa"/>
            <w:gridSpan w:val="4"/>
            <w:tcBorders>
              <w:bottom w:val="nil"/>
            </w:tcBorders>
            <w:shd w:val="clear" w:color="auto" w:fill="000000" w:themeFill="text1"/>
            <w:vAlign w:val="center"/>
          </w:tcPr>
          <w:p w:rsidR="00800E7C" w:rsidRPr="00F57F08" w:rsidRDefault="00800E7C" w:rsidP="00137FEE">
            <w:pPr>
              <w:shd w:val="clear" w:color="auto" w:fill="000000" w:themeFill="text1"/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>SECTION 1</w:t>
            </w:r>
            <w:r w:rsidRPr="0051783E"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 xml:space="preserve"> Parties to the agreement (mandatory)</w:t>
            </w:r>
          </w:p>
        </w:tc>
      </w:tr>
      <w:tr w:rsidR="00800E7C" w:rsidTr="00800E7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510"/>
        </w:trPr>
        <w:tc>
          <w:tcPr>
            <w:tcW w:w="10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E7C" w:rsidRPr="006C38EB" w:rsidRDefault="00800E7C" w:rsidP="00C125E2">
            <w:pPr>
              <w:spacing w:after="120"/>
              <w:rPr>
                <w:sz w:val="20"/>
                <w:szCs w:val="20"/>
              </w:rPr>
            </w:pPr>
            <w:r w:rsidRPr="006C38EB">
              <w:rPr>
                <w:sz w:val="20"/>
                <w:szCs w:val="20"/>
              </w:rPr>
              <w:t>Parties seeking to undertake the preparation of the amendment to the agreement:</w:t>
            </w:r>
          </w:p>
        </w:tc>
      </w:tr>
      <w:tr w:rsidR="00800E7C" w:rsidTr="00800E7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51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 w:rsidRPr="002948E9">
              <w:rPr>
                <w:b/>
              </w:rPr>
              <w:t>Name</w:t>
            </w: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>
              <w:rPr>
                <w:color w:val="E36C0A"/>
              </w:rPr>
              <w:t>&lt;insert name of Registered Aboriginal P</w:t>
            </w:r>
            <w:r w:rsidRPr="001052D1">
              <w:rPr>
                <w:color w:val="E36C0A"/>
              </w:rPr>
              <w:t>arty&gt;</w:t>
            </w:r>
          </w:p>
        </w:tc>
      </w:tr>
      <w:tr w:rsidR="00800E7C" w:rsidTr="00800E7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51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 w:rsidRPr="002948E9">
              <w:rPr>
                <w:b/>
              </w:rPr>
              <w:t>Short form name</w:t>
            </w:r>
          </w:p>
        </w:tc>
        <w:tc>
          <w:tcPr>
            <w:tcW w:w="7513" w:type="dxa"/>
            <w:tcBorders>
              <w:left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>
              <w:rPr>
                <w:color w:val="E36C0A"/>
              </w:rPr>
              <w:t>&lt;insert short form name of Registered Aboriginal P</w:t>
            </w:r>
            <w:r w:rsidRPr="001052D1">
              <w:rPr>
                <w:color w:val="E36C0A"/>
              </w:rPr>
              <w:t>arty&gt;</w:t>
            </w:r>
          </w:p>
        </w:tc>
      </w:tr>
      <w:tr w:rsidR="00800E7C" w:rsidTr="00800E7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51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E7C" w:rsidRDefault="008437E8" w:rsidP="00C125E2">
            <w:pPr>
              <w:spacing w:after="120"/>
            </w:pPr>
            <w:r w:rsidRPr="008437E8">
              <w:t>Contact</w:t>
            </w:r>
            <w:r w:rsidR="00800E7C" w:rsidRPr="008437E8">
              <w:t xml:space="preserve"> details</w:t>
            </w:r>
          </w:p>
        </w:tc>
        <w:tc>
          <w:tcPr>
            <w:tcW w:w="7513" w:type="dxa"/>
            <w:tcBorders>
              <w:left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 w:rsidRPr="001052D1">
              <w:rPr>
                <w:color w:val="E36C0A"/>
              </w:rPr>
              <w:t>&lt;insert address, phone numbers, and fax details for notice&gt;</w:t>
            </w:r>
          </w:p>
        </w:tc>
      </w:tr>
      <w:tr w:rsidR="00800E7C" w:rsidTr="00800E7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51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</w:p>
        </w:tc>
        <w:tc>
          <w:tcPr>
            <w:tcW w:w="7513" w:type="dxa"/>
            <w:tcBorders>
              <w:left w:val="nil"/>
              <w:bottom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</w:p>
        </w:tc>
      </w:tr>
      <w:tr w:rsidR="00800E7C" w:rsidTr="00800E7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51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 w:rsidRPr="002948E9">
              <w:rPr>
                <w:b/>
              </w:rPr>
              <w:t>Name</w:t>
            </w: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 w:rsidRPr="00BB1F45">
              <w:rPr>
                <w:color w:val="E36C0A"/>
              </w:rPr>
              <w:t xml:space="preserve">&lt;insert name of </w:t>
            </w:r>
            <w:r w:rsidRPr="00C47E41">
              <w:rPr>
                <w:color w:val="E36C0A"/>
              </w:rPr>
              <w:t>public</w:t>
            </w:r>
            <w:r>
              <w:rPr>
                <w:color w:val="E36C0A"/>
              </w:rPr>
              <w:t xml:space="preserve"> land manager</w:t>
            </w:r>
            <w:r w:rsidRPr="00BB1F45">
              <w:rPr>
                <w:color w:val="E36C0A"/>
              </w:rPr>
              <w:t>&gt;</w:t>
            </w:r>
          </w:p>
        </w:tc>
      </w:tr>
      <w:tr w:rsidR="00800E7C" w:rsidTr="00800E7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51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 w:rsidRPr="002948E9">
              <w:rPr>
                <w:b/>
              </w:rPr>
              <w:t>Short form name</w:t>
            </w:r>
          </w:p>
        </w:tc>
        <w:tc>
          <w:tcPr>
            <w:tcW w:w="7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 w:rsidRPr="00BB1F45">
              <w:rPr>
                <w:color w:val="E36C0A"/>
              </w:rPr>
              <w:t xml:space="preserve">&lt;insert short form name of </w:t>
            </w:r>
            <w:r>
              <w:rPr>
                <w:color w:val="E36C0A"/>
              </w:rPr>
              <w:t>public land manager</w:t>
            </w:r>
            <w:r w:rsidRPr="00BB1F45">
              <w:rPr>
                <w:color w:val="E36C0A"/>
              </w:rPr>
              <w:t>&gt;</w:t>
            </w:r>
          </w:p>
        </w:tc>
      </w:tr>
      <w:tr w:rsidR="00800E7C" w:rsidTr="00800E7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78" w:type="dxa"/>
          <w:trHeight w:val="51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0E7C" w:rsidRDefault="008437E8" w:rsidP="00C125E2">
            <w:pPr>
              <w:spacing w:after="120"/>
            </w:pPr>
            <w:r w:rsidRPr="008437E8">
              <w:t>Contact</w:t>
            </w:r>
            <w:r w:rsidR="00800E7C" w:rsidRPr="008437E8">
              <w:t xml:space="preserve"> details</w:t>
            </w:r>
          </w:p>
        </w:tc>
        <w:tc>
          <w:tcPr>
            <w:tcW w:w="7513" w:type="dxa"/>
            <w:tcBorders>
              <w:left w:val="nil"/>
              <w:bottom w:val="nil"/>
              <w:right w:val="nil"/>
            </w:tcBorders>
            <w:vAlign w:val="bottom"/>
          </w:tcPr>
          <w:p w:rsidR="00800E7C" w:rsidRDefault="00800E7C" w:rsidP="00C125E2">
            <w:pPr>
              <w:spacing w:after="120"/>
            </w:pPr>
            <w:r w:rsidRPr="00BB1F45">
              <w:rPr>
                <w:color w:val="E36C0A"/>
              </w:rPr>
              <w:t>&lt;insert address, phone numbers, and fax details for notice&gt;</w:t>
            </w:r>
          </w:p>
        </w:tc>
      </w:tr>
      <w:tr w:rsidR="00800E7C" w:rsidTr="00800E7C">
        <w:trPr>
          <w:trHeight w:val="397"/>
        </w:trPr>
        <w:tc>
          <w:tcPr>
            <w:tcW w:w="322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00E7C" w:rsidRPr="00800E7C" w:rsidRDefault="00800E7C" w:rsidP="00800E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1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800E7C" w:rsidRPr="00800E7C" w:rsidRDefault="00800E7C" w:rsidP="00800E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F08" w:rsidTr="00800E7C">
        <w:trPr>
          <w:trHeight w:val="397"/>
        </w:trPr>
        <w:tc>
          <w:tcPr>
            <w:tcW w:w="10818" w:type="dxa"/>
            <w:gridSpan w:val="4"/>
            <w:tcBorders>
              <w:bottom w:val="nil"/>
            </w:tcBorders>
            <w:shd w:val="clear" w:color="auto" w:fill="000000" w:themeFill="text1"/>
            <w:vAlign w:val="center"/>
          </w:tcPr>
          <w:p w:rsidR="00F57F08" w:rsidRDefault="00800E7C" w:rsidP="00137FEE">
            <w:pPr>
              <w:shd w:val="clear" w:color="auto" w:fill="000000" w:themeFill="text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>SECTION 2</w:t>
            </w:r>
            <w:r w:rsidR="00F57F08" w:rsidRPr="00F57F08"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 xml:space="preserve"> – Agreement area</w:t>
            </w:r>
          </w:p>
        </w:tc>
      </w:tr>
      <w:tr w:rsidR="00F57F08" w:rsidTr="00800E7C">
        <w:trPr>
          <w:trHeight w:val="454"/>
        </w:trPr>
        <w:tc>
          <w:tcPr>
            <w:tcW w:w="10818" w:type="dxa"/>
            <w:gridSpan w:val="4"/>
            <w:tcBorders>
              <w:top w:val="nil"/>
              <w:bottom w:val="nil"/>
            </w:tcBorders>
            <w:vAlign w:val="center"/>
          </w:tcPr>
          <w:p w:rsidR="00F57F08" w:rsidRPr="006C38EB" w:rsidRDefault="00F57F08" w:rsidP="00137FEE">
            <w:pPr>
              <w:rPr>
                <w:rFonts w:ascii="Arial" w:hAnsi="Arial" w:cs="Arial"/>
                <w:sz w:val="20"/>
                <w:szCs w:val="20"/>
              </w:rPr>
            </w:pPr>
            <w:r w:rsidRPr="006C38EB">
              <w:rPr>
                <w:sz w:val="20"/>
                <w:szCs w:val="20"/>
              </w:rPr>
              <w:t xml:space="preserve">Identify the </w:t>
            </w:r>
            <w:r w:rsidRPr="006C38EB">
              <w:rPr>
                <w:b/>
                <w:sz w:val="20"/>
                <w:szCs w:val="20"/>
              </w:rPr>
              <w:t xml:space="preserve">location and </w:t>
            </w:r>
            <w:proofErr w:type="gramStart"/>
            <w:r w:rsidRPr="006C38EB">
              <w:rPr>
                <w:b/>
                <w:sz w:val="20"/>
                <w:szCs w:val="20"/>
              </w:rPr>
              <w:t>area ,</w:t>
            </w:r>
            <w:proofErr w:type="gramEnd"/>
            <w:r w:rsidRPr="006C38EB">
              <w:rPr>
                <w:b/>
                <w:sz w:val="20"/>
                <w:szCs w:val="20"/>
              </w:rPr>
              <w:t xml:space="preserve"> including its boundaries</w:t>
            </w:r>
            <w:r w:rsidR="00644F04" w:rsidRPr="006C38EB">
              <w:rPr>
                <w:b/>
                <w:sz w:val="20"/>
                <w:szCs w:val="20"/>
              </w:rPr>
              <w:t xml:space="preserve">, </w:t>
            </w:r>
            <w:r w:rsidRPr="006C38EB">
              <w:rPr>
                <w:sz w:val="20"/>
                <w:szCs w:val="20"/>
              </w:rPr>
              <w:t xml:space="preserve">for which this agreement is </w:t>
            </w:r>
            <w:r w:rsidR="00137FEE" w:rsidRPr="006C38EB">
              <w:rPr>
                <w:sz w:val="20"/>
                <w:szCs w:val="20"/>
              </w:rPr>
              <w:t>to be amended</w:t>
            </w:r>
            <w:r w:rsidRPr="006C38EB">
              <w:rPr>
                <w:sz w:val="20"/>
                <w:szCs w:val="20"/>
              </w:rPr>
              <w:t>:</w:t>
            </w:r>
          </w:p>
        </w:tc>
      </w:tr>
      <w:tr w:rsidR="00F57F08" w:rsidTr="00800E7C">
        <w:trPr>
          <w:trHeight w:val="397"/>
        </w:trPr>
        <w:tc>
          <w:tcPr>
            <w:tcW w:w="10818" w:type="dxa"/>
            <w:gridSpan w:val="4"/>
            <w:tcBorders>
              <w:top w:val="nil"/>
            </w:tcBorders>
          </w:tcPr>
          <w:p w:rsidR="00F57F08" w:rsidRDefault="00F57F08" w:rsidP="00251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F08" w:rsidTr="00800E7C">
        <w:trPr>
          <w:trHeight w:val="397"/>
        </w:trPr>
        <w:tc>
          <w:tcPr>
            <w:tcW w:w="10818" w:type="dxa"/>
            <w:gridSpan w:val="4"/>
          </w:tcPr>
          <w:p w:rsidR="00F57F08" w:rsidRDefault="00F57F08" w:rsidP="00251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F08" w:rsidTr="00800E7C">
        <w:trPr>
          <w:trHeight w:val="397"/>
        </w:trPr>
        <w:tc>
          <w:tcPr>
            <w:tcW w:w="10818" w:type="dxa"/>
            <w:gridSpan w:val="4"/>
          </w:tcPr>
          <w:p w:rsidR="00F57F08" w:rsidRDefault="00F57F08" w:rsidP="00251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F08" w:rsidTr="00800E7C">
        <w:trPr>
          <w:trHeight w:val="397"/>
        </w:trPr>
        <w:tc>
          <w:tcPr>
            <w:tcW w:w="10818" w:type="dxa"/>
            <w:gridSpan w:val="4"/>
          </w:tcPr>
          <w:p w:rsidR="00F57F08" w:rsidRDefault="00F57F08" w:rsidP="00251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F08" w:rsidTr="00800E7C">
        <w:trPr>
          <w:trHeight w:val="397"/>
        </w:trPr>
        <w:tc>
          <w:tcPr>
            <w:tcW w:w="10818" w:type="dxa"/>
            <w:gridSpan w:val="4"/>
          </w:tcPr>
          <w:p w:rsidR="00F57F08" w:rsidRDefault="00F57F08" w:rsidP="00251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F08" w:rsidTr="00800E7C">
        <w:trPr>
          <w:trHeight w:val="397"/>
        </w:trPr>
        <w:tc>
          <w:tcPr>
            <w:tcW w:w="10818" w:type="dxa"/>
            <w:gridSpan w:val="4"/>
            <w:tcBorders>
              <w:bottom w:val="single" w:sz="4" w:space="0" w:color="auto"/>
            </w:tcBorders>
          </w:tcPr>
          <w:p w:rsidR="00F57F08" w:rsidRDefault="00F57F08" w:rsidP="002516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F08" w:rsidTr="00800E7C">
        <w:trPr>
          <w:trHeight w:val="454"/>
        </w:trPr>
        <w:tc>
          <w:tcPr>
            <w:tcW w:w="675" w:type="dxa"/>
            <w:tcBorders>
              <w:bottom w:val="nil"/>
              <w:right w:val="nil"/>
            </w:tcBorders>
            <w:vAlign w:val="center"/>
          </w:tcPr>
          <w:p w:rsidR="00F57F08" w:rsidRDefault="00F57F08" w:rsidP="00644F04">
            <w:pPr>
              <w:rPr>
                <w:rFonts w:ascii="Arial" w:hAnsi="Arial" w:cs="Arial"/>
                <w:sz w:val="18"/>
                <w:szCs w:val="18"/>
              </w:rPr>
            </w:pPr>
            <w:r w:rsidRPr="00D9007F">
              <w:rPr>
                <w:b/>
                <w:sz w:val="32"/>
                <w:szCs w:val="32"/>
              </w:rPr>
              <w:sym w:font="Wingdings 2" w:char="F0A3"/>
            </w:r>
          </w:p>
        </w:tc>
        <w:tc>
          <w:tcPr>
            <w:tcW w:w="10143" w:type="dxa"/>
            <w:gridSpan w:val="3"/>
            <w:tcBorders>
              <w:left w:val="nil"/>
              <w:bottom w:val="nil"/>
            </w:tcBorders>
            <w:vAlign w:val="center"/>
          </w:tcPr>
          <w:p w:rsidR="00F57F08" w:rsidRDefault="00F57F08" w:rsidP="00644F04">
            <w:pPr>
              <w:rPr>
                <w:rFonts w:ascii="Arial" w:hAnsi="Arial" w:cs="Arial"/>
                <w:sz w:val="18"/>
                <w:szCs w:val="18"/>
              </w:rPr>
            </w:pPr>
            <w:r w:rsidRPr="0013476D">
              <w:rPr>
                <w:b/>
                <w:i/>
                <w:sz w:val="20"/>
                <w:szCs w:val="20"/>
              </w:rPr>
              <w:t xml:space="preserve">Attach a map that clearly identifies the </w:t>
            </w:r>
            <w:r w:rsidR="00137FEE">
              <w:rPr>
                <w:b/>
                <w:i/>
                <w:sz w:val="20"/>
                <w:szCs w:val="20"/>
              </w:rPr>
              <w:t xml:space="preserve">agreement </w:t>
            </w:r>
            <w:r w:rsidRPr="0013476D">
              <w:rPr>
                <w:b/>
                <w:i/>
                <w:sz w:val="20"/>
                <w:szCs w:val="20"/>
              </w:rPr>
              <w:t xml:space="preserve">area </w:t>
            </w:r>
            <w:r w:rsidR="00137FEE">
              <w:rPr>
                <w:b/>
                <w:i/>
                <w:sz w:val="20"/>
                <w:szCs w:val="20"/>
              </w:rPr>
              <w:t xml:space="preserve">proposed for amendment </w:t>
            </w:r>
            <w:r w:rsidRPr="0013476D">
              <w:rPr>
                <w:b/>
                <w:i/>
                <w:sz w:val="20"/>
                <w:szCs w:val="20"/>
              </w:rPr>
              <w:t>and its boundaries.</w:t>
            </w:r>
          </w:p>
        </w:tc>
      </w:tr>
    </w:tbl>
    <w:p w:rsidR="002516C0" w:rsidRDefault="00450FFB" w:rsidP="002516C0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516C0" w:rsidTr="00450FFB">
        <w:trPr>
          <w:trHeight w:val="454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2516C0" w:rsidRPr="00FC0450" w:rsidRDefault="00800E7C" w:rsidP="00124B71">
            <w:pPr>
              <w:shd w:val="clear" w:color="auto" w:fill="000000" w:themeFill="text1"/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lastRenderedPageBreak/>
              <w:t>SECTION 3</w:t>
            </w:r>
            <w:r w:rsidRPr="0051783E"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 xml:space="preserve"> – Date by which the agreement is to be prepared</w:t>
            </w:r>
            <w:r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 xml:space="preserve"> (mandatory)</w:t>
            </w:r>
          </w:p>
        </w:tc>
      </w:tr>
      <w:tr w:rsidR="00800E7C" w:rsidTr="000B7132">
        <w:trPr>
          <w:trHeight w:val="510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E7C" w:rsidRPr="003C3A24" w:rsidRDefault="00800E7C" w:rsidP="00C125E2">
            <w:pPr>
              <w:rPr>
                <w:sz w:val="20"/>
                <w:szCs w:val="20"/>
              </w:rPr>
            </w:pPr>
            <w:r w:rsidRPr="003C3A24">
              <w:rPr>
                <w:sz w:val="20"/>
                <w:szCs w:val="20"/>
              </w:rPr>
              <w:t>Expected start date and finish date for the preparation of the amendment to the agreement:</w:t>
            </w:r>
          </w:p>
        </w:tc>
      </w:tr>
      <w:tr w:rsidR="006C38EB" w:rsidTr="0022329F">
        <w:trPr>
          <w:trHeight w:val="510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38EB" w:rsidRDefault="006C38EB" w:rsidP="000B7132">
            <w:pPr>
              <w:spacing w:after="120"/>
            </w:pPr>
            <w:r>
              <w:t>Start date:</w:t>
            </w:r>
            <w:r>
              <w:tab/>
            </w:r>
            <w:r>
              <w:tab/>
              <w:t>/</w:t>
            </w:r>
            <w:r>
              <w:tab/>
              <w:t>/</w:t>
            </w:r>
            <w:r>
              <w:tab/>
            </w:r>
            <w:r>
              <w:tab/>
              <w:t>Finish date:</w:t>
            </w:r>
            <w:r>
              <w:tab/>
            </w:r>
            <w:r>
              <w:tab/>
              <w:t>/</w:t>
            </w:r>
            <w:r>
              <w:tab/>
              <w:t>/</w:t>
            </w:r>
          </w:p>
        </w:tc>
      </w:tr>
    </w:tbl>
    <w:p w:rsidR="002516C0" w:rsidRPr="006C38EB" w:rsidRDefault="002516C0" w:rsidP="002516C0">
      <w:pPr>
        <w:spacing w:after="120"/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2516C0" w:rsidTr="00450FFB">
        <w:trPr>
          <w:trHeight w:val="454"/>
        </w:trPr>
        <w:tc>
          <w:tcPr>
            <w:tcW w:w="10818" w:type="dxa"/>
            <w:tcBorders>
              <w:bottom w:val="nil"/>
            </w:tcBorders>
            <w:shd w:val="clear" w:color="auto" w:fill="000000" w:themeFill="text1"/>
            <w:vAlign w:val="center"/>
          </w:tcPr>
          <w:p w:rsidR="002516C0" w:rsidRPr="00FC0450" w:rsidRDefault="00F57F08" w:rsidP="000B7132">
            <w:pPr>
              <w:shd w:val="clear" w:color="auto" w:fill="000000" w:themeFill="text1"/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>SECTION 4</w:t>
            </w:r>
            <w:r w:rsidR="002516C0" w:rsidRPr="0051783E"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 xml:space="preserve"> –</w:t>
            </w:r>
            <w:r w:rsidR="002516C0">
              <w:rPr>
                <w:rFonts w:ascii="Arial" w:eastAsia="Times New Roman" w:hAnsi="Arial" w:cs="Times New Roman"/>
                <w:b/>
                <w:color w:val="FFFFFF"/>
                <w:position w:val="-6"/>
                <w:sz w:val="20"/>
                <w:szCs w:val="20"/>
                <w:lang w:val="en-US"/>
              </w:rPr>
              <w:t xml:space="preserve"> Assessment (mandatory)</w:t>
            </w:r>
          </w:p>
        </w:tc>
      </w:tr>
      <w:tr w:rsidR="002516C0" w:rsidTr="00644F04">
        <w:trPr>
          <w:trHeight w:val="454"/>
        </w:trPr>
        <w:tc>
          <w:tcPr>
            <w:tcW w:w="10818" w:type="dxa"/>
            <w:tcBorders>
              <w:top w:val="nil"/>
              <w:bottom w:val="nil"/>
            </w:tcBorders>
            <w:vAlign w:val="center"/>
          </w:tcPr>
          <w:p w:rsidR="009051DC" w:rsidRPr="006C38EB" w:rsidRDefault="002516C0" w:rsidP="008437E8">
            <w:pPr>
              <w:rPr>
                <w:sz w:val="20"/>
                <w:szCs w:val="20"/>
              </w:rPr>
            </w:pPr>
            <w:r w:rsidRPr="006C38EB">
              <w:rPr>
                <w:sz w:val="20"/>
                <w:szCs w:val="20"/>
              </w:rPr>
              <w:t xml:space="preserve">Identify any </w:t>
            </w:r>
            <w:r w:rsidRPr="006C38EB">
              <w:rPr>
                <w:b/>
                <w:sz w:val="20"/>
                <w:szCs w:val="20"/>
              </w:rPr>
              <w:t>assessment</w:t>
            </w:r>
            <w:r w:rsidR="00312C28" w:rsidRPr="006C38EB">
              <w:rPr>
                <w:b/>
                <w:sz w:val="20"/>
                <w:szCs w:val="20"/>
              </w:rPr>
              <w:t>*</w:t>
            </w:r>
            <w:r w:rsidRPr="006C38EB">
              <w:rPr>
                <w:sz w:val="20"/>
                <w:szCs w:val="20"/>
              </w:rPr>
              <w:t xml:space="preserve"> to be undertaken as part of the preparation of the</w:t>
            </w:r>
            <w:r w:rsidR="00137FEE" w:rsidRPr="006C38EB">
              <w:rPr>
                <w:sz w:val="20"/>
                <w:szCs w:val="20"/>
              </w:rPr>
              <w:t xml:space="preserve"> amendment to the</w:t>
            </w:r>
            <w:r w:rsidRPr="006C38EB">
              <w:rPr>
                <w:sz w:val="20"/>
                <w:szCs w:val="20"/>
              </w:rPr>
              <w:t xml:space="preserve"> agreement, including any assessment of an area to identify the nature of any Aboriginal cultural heritage in the</w:t>
            </w:r>
            <w:r w:rsidR="00137FEE" w:rsidRPr="006C38EB">
              <w:rPr>
                <w:sz w:val="20"/>
                <w:szCs w:val="20"/>
              </w:rPr>
              <w:t xml:space="preserve"> amendment</w:t>
            </w:r>
            <w:r w:rsidRPr="006C38EB">
              <w:rPr>
                <w:sz w:val="20"/>
                <w:szCs w:val="20"/>
              </w:rPr>
              <w:t xml:space="preserve"> </w:t>
            </w:r>
            <w:r w:rsidRPr="008437E8">
              <w:rPr>
                <w:sz w:val="20"/>
                <w:szCs w:val="20"/>
              </w:rPr>
              <w:t>area</w:t>
            </w:r>
            <w:r w:rsidR="009051DC" w:rsidRPr="008437E8">
              <w:rPr>
                <w:sz w:val="20"/>
                <w:szCs w:val="20"/>
              </w:rPr>
              <w:t xml:space="preserve"> (</w:t>
            </w:r>
            <w:r w:rsidR="008437E8" w:rsidRPr="008437E8">
              <w:rPr>
                <w:sz w:val="20"/>
                <w:szCs w:val="20"/>
              </w:rPr>
              <w:t>desktop</w:t>
            </w:r>
            <w:r w:rsidR="008437E8">
              <w:rPr>
                <w:sz w:val="20"/>
                <w:szCs w:val="20"/>
              </w:rPr>
              <w:t xml:space="preserve"> assessment minimum):</w:t>
            </w:r>
          </w:p>
        </w:tc>
      </w:tr>
      <w:tr w:rsidR="002516C0" w:rsidTr="00800E7C">
        <w:trPr>
          <w:trHeight w:val="20"/>
        </w:trPr>
        <w:tc>
          <w:tcPr>
            <w:tcW w:w="10818" w:type="dxa"/>
            <w:tcBorders>
              <w:top w:val="nil"/>
              <w:bottom w:val="single" w:sz="4" w:space="0" w:color="auto"/>
            </w:tcBorders>
            <w:vAlign w:val="center"/>
          </w:tcPr>
          <w:p w:rsidR="002516C0" w:rsidRDefault="002516C0" w:rsidP="000B7132">
            <w:pPr>
              <w:spacing w:after="120"/>
            </w:pPr>
          </w:p>
        </w:tc>
      </w:tr>
      <w:tr w:rsidR="002516C0" w:rsidTr="00800E7C">
        <w:trPr>
          <w:trHeight w:val="20"/>
        </w:trPr>
        <w:tc>
          <w:tcPr>
            <w:tcW w:w="10818" w:type="dxa"/>
            <w:tcBorders>
              <w:bottom w:val="single" w:sz="4" w:space="0" w:color="auto"/>
            </w:tcBorders>
            <w:vAlign w:val="center"/>
          </w:tcPr>
          <w:p w:rsidR="002516C0" w:rsidRDefault="002516C0" w:rsidP="000B7132">
            <w:pPr>
              <w:spacing w:after="120"/>
            </w:pPr>
          </w:p>
        </w:tc>
      </w:tr>
      <w:tr w:rsidR="002516C0" w:rsidTr="00800E7C">
        <w:trPr>
          <w:trHeight w:val="20"/>
        </w:trPr>
        <w:tc>
          <w:tcPr>
            <w:tcW w:w="10818" w:type="dxa"/>
            <w:tcBorders>
              <w:bottom w:val="single" w:sz="4" w:space="0" w:color="auto"/>
            </w:tcBorders>
            <w:vAlign w:val="center"/>
          </w:tcPr>
          <w:p w:rsidR="002516C0" w:rsidRDefault="002516C0" w:rsidP="000B7132">
            <w:pPr>
              <w:spacing w:after="120"/>
            </w:pPr>
          </w:p>
        </w:tc>
      </w:tr>
      <w:tr w:rsidR="002516C0" w:rsidTr="00800E7C">
        <w:trPr>
          <w:trHeight w:val="20"/>
        </w:trPr>
        <w:tc>
          <w:tcPr>
            <w:tcW w:w="10818" w:type="dxa"/>
            <w:tcBorders>
              <w:bottom w:val="single" w:sz="4" w:space="0" w:color="auto"/>
            </w:tcBorders>
            <w:vAlign w:val="center"/>
          </w:tcPr>
          <w:p w:rsidR="002516C0" w:rsidRDefault="002516C0" w:rsidP="000B7132">
            <w:pPr>
              <w:spacing w:after="120"/>
            </w:pPr>
          </w:p>
        </w:tc>
      </w:tr>
      <w:tr w:rsidR="002516C0" w:rsidTr="00800E7C">
        <w:trPr>
          <w:trHeight w:val="20"/>
        </w:trPr>
        <w:tc>
          <w:tcPr>
            <w:tcW w:w="10818" w:type="dxa"/>
            <w:tcBorders>
              <w:bottom w:val="single" w:sz="4" w:space="0" w:color="auto"/>
            </w:tcBorders>
            <w:vAlign w:val="center"/>
          </w:tcPr>
          <w:p w:rsidR="002516C0" w:rsidRDefault="002516C0" w:rsidP="000B7132">
            <w:pPr>
              <w:spacing w:after="120"/>
            </w:pPr>
          </w:p>
        </w:tc>
      </w:tr>
      <w:tr w:rsidR="002516C0" w:rsidTr="00800E7C">
        <w:trPr>
          <w:trHeight w:val="20"/>
        </w:trPr>
        <w:tc>
          <w:tcPr>
            <w:tcW w:w="10818" w:type="dxa"/>
            <w:tcBorders>
              <w:bottom w:val="single" w:sz="4" w:space="0" w:color="auto"/>
            </w:tcBorders>
            <w:vAlign w:val="center"/>
          </w:tcPr>
          <w:p w:rsidR="002516C0" w:rsidRDefault="002516C0" w:rsidP="000B7132">
            <w:pPr>
              <w:spacing w:after="120"/>
            </w:pPr>
          </w:p>
        </w:tc>
      </w:tr>
    </w:tbl>
    <w:p w:rsidR="00312C28" w:rsidRPr="00137FEE" w:rsidRDefault="00312C28" w:rsidP="006C38EB">
      <w:pPr>
        <w:spacing w:after="120" w:line="240" w:lineRule="auto"/>
        <w:jc w:val="both"/>
        <w:rPr>
          <w:b/>
          <w:sz w:val="20"/>
          <w:szCs w:val="20"/>
        </w:rPr>
      </w:pPr>
      <w:r w:rsidRPr="00312C28">
        <w:rPr>
          <w:b/>
          <w:sz w:val="20"/>
          <w:szCs w:val="20"/>
        </w:rPr>
        <w:t xml:space="preserve">* Note: the standards for conducting an assessment for an </w:t>
      </w:r>
      <w:r w:rsidR="00137FEE">
        <w:rPr>
          <w:b/>
          <w:sz w:val="20"/>
          <w:szCs w:val="20"/>
        </w:rPr>
        <w:t>Aboriginal cultural heritage land management agreement</w:t>
      </w:r>
      <w:r w:rsidRPr="00312C28">
        <w:rPr>
          <w:b/>
          <w:sz w:val="20"/>
          <w:szCs w:val="20"/>
        </w:rPr>
        <w:t xml:space="preserve"> are outlined in the Abor</w:t>
      </w:r>
      <w:r w:rsidR="00A36E46">
        <w:rPr>
          <w:b/>
          <w:sz w:val="20"/>
          <w:szCs w:val="20"/>
        </w:rPr>
        <w:t>iginal Heritage Regulations 2018</w:t>
      </w:r>
      <w:r w:rsidRPr="00312C28">
        <w:rPr>
          <w:b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529"/>
        <w:gridCol w:w="4047"/>
      </w:tblGrid>
      <w:tr w:rsidR="002516C0" w:rsidTr="00450FFB">
        <w:trPr>
          <w:trHeight w:val="454"/>
        </w:trPr>
        <w:tc>
          <w:tcPr>
            <w:tcW w:w="10818" w:type="dxa"/>
            <w:gridSpan w:val="3"/>
            <w:shd w:val="clear" w:color="auto" w:fill="000000" w:themeFill="text1"/>
            <w:vAlign w:val="center"/>
          </w:tcPr>
          <w:p w:rsidR="002516C0" w:rsidRDefault="002516C0" w:rsidP="000B7132">
            <w:r>
              <w:rPr>
                <w:b/>
              </w:rPr>
              <w:t>Signature of parties</w:t>
            </w:r>
          </w:p>
        </w:tc>
      </w:tr>
      <w:tr w:rsidR="002516C0" w:rsidTr="00644F04">
        <w:trPr>
          <w:trHeight w:val="567"/>
        </w:trPr>
        <w:tc>
          <w:tcPr>
            <w:tcW w:w="1242" w:type="dxa"/>
            <w:vAlign w:val="center"/>
          </w:tcPr>
          <w:p w:rsidR="002516C0" w:rsidRDefault="002516C0" w:rsidP="000B7132">
            <w:pPr>
              <w:spacing w:after="120"/>
            </w:pPr>
          </w:p>
          <w:p w:rsidR="002516C0" w:rsidRDefault="002516C0" w:rsidP="000B7132">
            <w:pPr>
              <w:spacing w:after="120"/>
            </w:pPr>
          </w:p>
          <w:p w:rsidR="002516C0" w:rsidRDefault="002516C0" w:rsidP="000B7132">
            <w:pPr>
              <w:spacing w:after="120"/>
            </w:pPr>
            <w:r>
              <w:t xml:space="preserve">Signed: </w:t>
            </w:r>
            <w:r>
              <w:tab/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2516C0" w:rsidRDefault="002516C0" w:rsidP="000B7132">
            <w:pPr>
              <w:spacing w:after="120"/>
              <w:jc w:val="center"/>
            </w:pPr>
          </w:p>
        </w:tc>
        <w:tc>
          <w:tcPr>
            <w:tcW w:w="4047" w:type="dxa"/>
            <w:vAlign w:val="center"/>
          </w:tcPr>
          <w:p w:rsidR="002516C0" w:rsidRDefault="002516C0" w:rsidP="000B7132">
            <w:pPr>
              <w:spacing w:after="120"/>
            </w:pPr>
            <w:r>
              <w:t xml:space="preserve"> </w:t>
            </w:r>
          </w:p>
          <w:p w:rsidR="002516C0" w:rsidRDefault="002516C0" w:rsidP="000B7132">
            <w:pPr>
              <w:spacing w:after="120"/>
            </w:pPr>
          </w:p>
          <w:p w:rsidR="002516C0" w:rsidRDefault="002516C0" w:rsidP="000B7132">
            <w:pPr>
              <w:spacing w:after="120"/>
            </w:pPr>
            <w:r>
              <w:t xml:space="preserve">   Date:</w:t>
            </w:r>
            <w:r>
              <w:tab/>
            </w:r>
            <w:r>
              <w:tab/>
              <w:t>/</w:t>
            </w:r>
            <w:r>
              <w:tab/>
              <w:t>/</w:t>
            </w:r>
          </w:p>
        </w:tc>
      </w:tr>
      <w:tr w:rsidR="002516C0" w:rsidTr="000B7132">
        <w:trPr>
          <w:trHeight w:val="567"/>
        </w:trPr>
        <w:tc>
          <w:tcPr>
            <w:tcW w:w="1242" w:type="dxa"/>
            <w:vAlign w:val="center"/>
          </w:tcPr>
          <w:p w:rsidR="002516C0" w:rsidRDefault="002516C0" w:rsidP="000B7132">
            <w:pPr>
              <w:spacing w:after="120"/>
            </w:pPr>
          </w:p>
        </w:tc>
        <w:tc>
          <w:tcPr>
            <w:tcW w:w="5529" w:type="dxa"/>
            <w:vAlign w:val="center"/>
          </w:tcPr>
          <w:p w:rsidR="002516C0" w:rsidRDefault="002516C0" w:rsidP="000B7132">
            <w:pPr>
              <w:spacing w:after="120"/>
              <w:jc w:val="center"/>
              <w:rPr>
                <w:b/>
              </w:rPr>
            </w:pPr>
            <w:r w:rsidRPr="0013476D">
              <w:rPr>
                <w:b/>
              </w:rPr>
              <w:t>&lt;name, title**&gt;</w:t>
            </w:r>
          </w:p>
          <w:p w:rsidR="002516C0" w:rsidRPr="006C38EB" w:rsidRDefault="002516C0" w:rsidP="006C38E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On behalf of </w:t>
            </w:r>
            <w:r w:rsidRPr="0013476D">
              <w:rPr>
                <w:color w:val="E36C0A" w:themeColor="accent6" w:themeShade="BF"/>
              </w:rPr>
              <w:t>&lt;insert name of Registered Aboriginal Party&gt;</w:t>
            </w:r>
          </w:p>
        </w:tc>
        <w:tc>
          <w:tcPr>
            <w:tcW w:w="4047" w:type="dxa"/>
            <w:vAlign w:val="center"/>
          </w:tcPr>
          <w:p w:rsidR="002516C0" w:rsidRDefault="002516C0" w:rsidP="000B7132">
            <w:pPr>
              <w:spacing w:after="120"/>
            </w:pPr>
          </w:p>
        </w:tc>
      </w:tr>
      <w:tr w:rsidR="002516C0" w:rsidTr="000B7132">
        <w:trPr>
          <w:trHeight w:val="567"/>
        </w:trPr>
        <w:tc>
          <w:tcPr>
            <w:tcW w:w="1242" w:type="dxa"/>
            <w:vAlign w:val="center"/>
          </w:tcPr>
          <w:p w:rsidR="002516C0" w:rsidRDefault="002516C0" w:rsidP="000B7132">
            <w:pPr>
              <w:spacing w:after="120"/>
            </w:pPr>
          </w:p>
          <w:p w:rsidR="002516C0" w:rsidRDefault="002516C0" w:rsidP="000B7132">
            <w:pPr>
              <w:spacing w:after="120"/>
            </w:pPr>
          </w:p>
          <w:p w:rsidR="002516C0" w:rsidRDefault="002516C0" w:rsidP="000B7132">
            <w:pPr>
              <w:spacing w:after="120"/>
            </w:pPr>
            <w:r>
              <w:t>Signed: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2516C0" w:rsidRDefault="002516C0" w:rsidP="006C38EB">
            <w:pPr>
              <w:spacing w:after="120"/>
            </w:pPr>
          </w:p>
          <w:p w:rsidR="002516C0" w:rsidRDefault="002516C0" w:rsidP="000B7132">
            <w:pPr>
              <w:spacing w:after="120"/>
              <w:jc w:val="center"/>
            </w:pPr>
          </w:p>
          <w:p w:rsidR="002516C0" w:rsidRDefault="002516C0" w:rsidP="000B7132">
            <w:pPr>
              <w:spacing w:after="120"/>
              <w:jc w:val="center"/>
            </w:pPr>
          </w:p>
        </w:tc>
        <w:tc>
          <w:tcPr>
            <w:tcW w:w="4047" w:type="dxa"/>
            <w:vAlign w:val="center"/>
          </w:tcPr>
          <w:p w:rsidR="002516C0" w:rsidRDefault="002516C0" w:rsidP="000B7132">
            <w:pPr>
              <w:spacing w:after="120"/>
            </w:pPr>
          </w:p>
          <w:p w:rsidR="002516C0" w:rsidRDefault="002516C0" w:rsidP="000B7132">
            <w:pPr>
              <w:spacing w:after="120"/>
            </w:pPr>
          </w:p>
          <w:p w:rsidR="002516C0" w:rsidRDefault="002516C0" w:rsidP="000B7132">
            <w:pPr>
              <w:spacing w:after="120"/>
            </w:pPr>
            <w:r>
              <w:t xml:space="preserve">   Date:</w:t>
            </w:r>
            <w:r>
              <w:tab/>
            </w:r>
            <w:r>
              <w:tab/>
              <w:t>/</w:t>
            </w:r>
            <w:r>
              <w:tab/>
              <w:t>/</w:t>
            </w:r>
          </w:p>
        </w:tc>
      </w:tr>
      <w:tr w:rsidR="002516C0" w:rsidTr="000B7132">
        <w:trPr>
          <w:trHeight w:val="567"/>
        </w:trPr>
        <w:tc>
          <w:tcPr>
            <w:tcW w:w="1242" w:type="dxa"/>
            <w:vAlign w:val="center"/>
          </w:tcPr>
          <w:p w:rsidR="002516C0" w:rsidRDefault="002516C0" w:rsidP="000B7132">
            <w:pPr>
              <w:spacing w:after="120"/>
            </w:pP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2516C0" w:rsidRDefault="002516C0" w:rsidP="000B7132">
            <w:pPr>
              <w:spacing w:after="120"/>
              <w:jc w:val="center"/>
              <w:rPr>
                <w:b/>
              </w:rPr>
            </w:pPr>
            <w:r w:rsidRPr="0013476D">
              <w:rPr>
                <w:b/>
              </w:rPr>
              <w:t>&lt;name, title**&gt;</w:t>
            </w:r>
          </w:p>
          <w:p w:rsidR="002516C0" w:rsidRPr="0013476D" w:rsidRDefault="002516C0" w:rsidP="000B713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On behalf of </w:t>
            </w:r>
            <w:r w:rsidRPr="0013476D">
              <w:rPr>
                <w:color w:val="E36C0A" w:themeColor="accent6" w:themeShade="BF"/>
              </w:rPr>
              <w:t>&lt;Insert name of public land manager&gt;</w:t>
            </w:r>
          </w:p>
        </w:tc>
        <w:tc>
          <w:tcPr>
            <w:tcW w:w="4047" w:type="dxa"/>
            <w:vAlign w:val="center"/>
          </w:tcPr>
          <w:p w:rsidR="002516C0" w:rsidRDefault="002516C0" w:rsidP="000B7132">
            <w:pPr>
              <w:spacing w:after="120"/>
            </w:pPr>
          </w:p>
        </w:tc>
      </w:tr>
    </w:tbl>
    <w:p w:rsidR="001454D4" w:rsidRPr="001454D4" w:rsidRDefault="001454D4" w:rsidP="002516C0">
      <w:pPr>
        <w:jc w:val="both"/>
        <w:rPr>
          <w:sz w:val="16"/>
          <w:szCs w:val="16"/>
        </w:rPr>
      </w:pPr>
    </w:p>
    <w:p w:rsidR="002516C0" w:rsidRPr="006C38EB" w:rsidRDefault="002516C0" w:rsidP="002516C0">
      <w:pPr>
        <w:jc w:val="both"/>
        <w:rPr>
          <w:b/>
          <w:i/>
          <w:sz w:val="20"/>
          <w:szCs w:val="20"/>
        </w:rPr>
      </w:pPr>
      <w:r w:rsidRPr="0013476D">
        <w:rPr>
          <w:b/>
          <w:i/>
          <w:sz w:val="20"/>
          <w:szCs w:val="20"/>
        </w:rPr>
        <w:t>**must be an authorised representative</w:t>
      </w:r>
      <w:r w:rsidR="00644F04">
        <w:rPr>
          <w:b/>
          <w:i/>
          <w:sz w:val="20"/>
          <w:szCs w:val="20"/>
        </w:rPr>
        <w:t xml:space="preserve"> for the party</w:t>
      </w:r>
    </w:p>
    <w:p w:rsidR="002516C0" w:rsidRDefault="002516C0" w:rsidP="006C38EB">
      <w:pPr>
        <w:spacing w:after="0" w:line="240" w:lineRule="auto"/>
        <w:jc w:val="both"/>
      </w:pPr>
      <w:r>
        <w:t>Please ensure this notice and all attached items are sent to:</w:t>
      </w:r>
    </w:p>
    <w:p w:rsidR="002516C0" w:rsidRDefault="002516C0" w:rsidP="006C38EB">
      <w:pPr>
        <w:spacing w:after="0" w:line="240" w:lineRule="auto"/>
        <w:jc w:val="both"/>
      </w:pPr>
      <w:r>
        <w:tab/>
        <w:t>Director Heritage Services</w:t>
      </w:r>
    </w:p>
    <w:p w:rsidR="002516C0" w:rsidRDefault="002516C0" w:rsidP="006C38EB">
      <w:pPr>
        <w:spacing w:after="0" w:line="240" w:lineRule="auto"/>
        <w:jc w:val="both"/>
      </w:pPr>
      <w:r>
        <w:tab/>
        <w:t>Aboriginal Victoria</w:t>
      </w:r>
    </w:p>
    <w:p w:rsidR="002516C0" w:rsidRDefault="002516C0" w:rsidP="006C38EB">
      <w:pPr>
        <w:spacing w:after="0" w:line="240" w:lineRule="auto"/>
        <w:jc w:val="both"/>
      </w:pPr>
      <w:r>
        <w:tab/>
        <w:t>Department of Premier and Cabinet</w:t>
      </w:r>
    </w:p>
    <w:p w:rsidR="002516C0" w:rsidRDefault="00E15F01" w:rsidP="006C38EB">
      <w:pPr>
        <w:spacing w:after="0" w:line="240" w:lineRule="auto"/>
        <w:jc w:val="both"/>
      </w:pPr>
      <w:r>
        <w:tab/>
        <w:t>GPO Box 4912</w:t>
      </w:r>
    </w:p>
    <w:p w:rsidR="002516C0" w:rsidRPr="006C38EB" w:rsidRDefault="002516C0" w:rsidP="006C38EB">
      <w:pPr>
        <w:spacing w:after="0" w:line="240" w:lineRule="auto"/>
        <w:jc w:val="both"/>
        <w:rPr>
          <w:b/>
        </w:rPr>
      </w:pPr>
      <w:r w:rsidRPr="00072A70">
        <w:rPr>
          <w:b/>
        </w:rPr>
        <w:tab/>
        <w:t>MELBOURNE</w:t>
      </w:r>
      <w:r w:rsidRPr="00072A70">
        <w:rPr>
          <w:b/>
        </w:rPr>
        <w:tab/>
        <w:t>VIC</w:t>
      </w:r>
      <w:r w:rsidRPr="00072A70">
        <w:rPr>
          <w:b/>
        </w:rPr>
        <w:tab/>
        <w:t>3001</w:t>
      </w:r>
    </w:p>
    <w:p w:rsidR="002516C0" w:rsidRDefault="002516C0" w:rsidP="006C38EB">
      <w:pPr>
        <w:spacing w:after="0" w:line="240" w:lineRule="auto"/>
        <w:jc w:val="both"/>
      </w:pPr>
      <w:r>
        <w:t>or</w:t>
      </w:r>
      <w:r>
        <w:tab/>
        <w:t xml:space="preserve">email: </w:t>
      </w:r>
      <w:r w:rsidRPr="00072A70">
        <w:rPr>
          <w:b/>
        </w:rPr>
        <w:t>vahr@dpc.vic.gov.au</w:t>
      </w:r>
    </w:p>
    <w:p w:rsidR="00E70BF2" w:rsidRPr="00E70BF2" w:rsidRDefault="00E70BF2" w:rsidP="006C38EB">
      <w:pPr>
        <w:spacing w:after="0" w:line="240" w:lineRule="auto"/>
        <w:jc w:val="both"/>
        <w:rPr>
          <w:b/>
          <w:i/>
          <w:sz w:val="16"/>
          <w:szCs w:val="16"/>
        </w:rPr>
      </w:pPr>
    </w:p>
    <w:p w:rsidR="006C38EB" w:rsidRPr="00E15F01" w:rsidRDefault="002516C0" w:rsidP="006C38EB">
      <w:pPr>
        <w:spacing w:after="0" w:line="240" w:lineRule="auto"/>
        <w:jc w:val="both"/>
        <w:rPr>
          <w:b/>
          <w:i/>
          <w:sz w:val="20"/>
          <w:szCs w:val="20"/>
        </w:rPr>
      </w:pPr>
      <w:r w:rsidRPr="0029472E">
        <w:rPr>
          <w:b/>
          <w:i/>
          <w:sz w:val="20"/>
          <w:szCs w:val="20"/>
        </w:rPr>
        <w:t xml:space="preserve">Note: pursuant to section 74E of the Act, a public land manager that has entered into an </w:t>
      </w:r>
      <w:r w:rsidR="00137FEE">
        <w:rPr>
          <w:b/>
          <w:i/>
          <w:sz w:val="20"/>
          <w:szCs w:val="20"/>
        </w:rPr>
        <w:t>Aboriginal cultural heritage land management agreement</w:t>
      </w:r>
      <w:r w:rsidRPr="0029472E">
        <w:rPr>
          <w:b/>
          <w:i/>
          <w:sz w:val="20"/>
          <w:szCs w:val="20"/>
        </w:rPr>
        <w:t xml:space="preserve"> must, within 14 days of entering into the agreement, give a copy of the relevant documentation to the Secretary. Relevant document</w:t>
      </w:r>
      <w:r w:rsidR="00644F04">
        <w:rPr>
          <w:b/>
          <w:i/>
          <w:sz w:val="20"/>
          <w:szCs w:val="20"/>
        </w:rPr>
        <w:t>ation</w:t>
      </w:r>
      <w:r w:rsidRPr="0029472E">
        <w:rPr>
          <w:b/>
          <w:i/>
          <w:sz w:val="20"/>
          <w:szCs w:val="20"/>
        </w:rPr>
        <w:t xml:space="preserve"> in this section means any site records, photographs, maps and plans relating to the ACHLMA and a copy of the agreement.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2834"/>
        <w:gridCol w:w="2267"/>
        <w:gridCol w:w="3341"/>
      </w:tblGrid>
      <w:tr w:rsidR="009D3D68" w:rsidRPr="00CA716A" w:rsidTr="00E70BF2">
        <w:trPr>
          <w:trHeight w:val="34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9D3D68" w:rsidRPr="00CA716A" w:rsidRDefault="009D3D68" w:rsidP="00E70BF2">
            <w:pPr>
              <w:spacing w:before="40" w:after="40" w:line="240" w:lineRule="auto"/>
              <w:rPr>
                <w:i/>
                <w:color w:val="939393"/>
              </w:rPr>
            </w:pPr>
            <w:r w:rsidRPr="00CA716A">
              <w:rPr>
                <w:i/>
                <w:color w:val="939393"/>
              </w:rPr>
              <w:t>For Aboriginal Victoria use only</w:t>
            </w:r>
          </w:p>
        </w:tc>
      </w:tr>
      <w:tr w:rsidR="009D3D68" w:rsidRPr="00CA716A" w:rsidTr="00E70BF2">
        <w:trPr>
          <w:trHeight w:val="340"/>
        </w:trPr>
        <w:tc>
          <w:tcPr>
            <w:tcW w:w="1098" w:type="pct"/>
            <w:shd w:val="clear" w:color="auto" w:fill="D9D9D9"/>
            <w:vAlign w:val="center"/>
          </w:tcPr>
          <w:p w:rsidR="009D3D68" w:rsidRPr="00CA716A" w:rsidRDefault="009D3D68" w:rsidP="00BA71F8">
            <w:pPr>
              <w:spacing w:before="60" w:after="60" w:line="240" w:lineRule="auto"/>
              <w:rPr>
                <w:i/>
                <w:color w:val="939393"/>
              </w:rPr>
            </w:pPr>
            <w:r w:rsidRPr="00CA716A">
              <w:rPr>
                <w:i/>
                <w:color w:val="939393"/>
              </w:rPr>
              <w:lastRenderedPageBreak/>
              <w:t>Received:</w:t>
            </w:r>
          </w:p>
        </w:tc>
        <w:tc>
          <w:tcPr>
            <w:tcW w:w="1310" w:type="pct"/>
            <w:shd w:val="clear" w:color="auto" w:fill="D9D9D9"/>
            <w:vAlign w:val="center"/>
          </w:tcPr>
          <w:p w:rsidR="009D3D68" w:rsidRPr="00CA716A" w:rsidRDefault="009D3D68" w:rsidP="00E70BF2">
            <w:pPr>
              <w:spacing w:before="40" w:after="40" w:line="240" w:lineRule="auto"/>
              <w:rPr>
                <w:i/>
                <w:color w:val="939393"/>
              </w:rPr>
            </w:pPr>
          </w:p>
        </w:tc>
        <w:tc>
          <w:tcPr>
            <w:tcW w:w="1048" w:type="pct"/>
            <w:shd w:val="clear" w:color="auto" w:fill="D9D9D9"/>
            <w:vAlign w:val="center"/>
          </w:tcPr>
          <w:p w:rsidR="009D3D68" w:rsidRPr="00CA716A" w:rsidRDefault="009D3D68" w:rsidP="00E70BF2">
            <w:pPr>
              <w:spacing w:before="40" w:after="40" w:line="240" w:lineRule="auto"/>
              <w:rPr>
                <w:i/>
                <w:color w:val="939393"/>
              </w:rPr>
            </w:pPr>
            <w:r w:rsidRPr="00CA716A">
              <w:rPr>
                <w:i/>
                <w:color w:val="939393"/>
              </w:rPr>
              <w:t>Added to VAHR:</w:t>
            </w:r>
          </w:p>
        </w:tc>
        <w:tc>
          <w:tcPr>
            <w:tcW w:w="1543" w:type="pct"/>
            <w:shd w:val="clear" w:color="auto" w:fill="D9D9D9"/>
            <w:vAlign w:val="center"/>
          </w:tcPr>
          <w:p w:rsidR="009D3D68" w:rsidRPr="00CA716A" w:rsidRDefault="009D3D68" w:rsidP="00BA71F8">
            <w:pPr>
              <w:spacing w:before="60" w:after="60" w:line="240" w:lineRule="auto"/>
              <w:rPr>
                <w:i/>
                <w:color w:val="939393"/>
              </w:rPr>
            </w:pPr>
          </w:p>
        </w:tc>
      </w:tr>
      <w:tr w:rsidR="009D3D68" w:rsidRPr="00CA716A" w:rsidTr="00E70BF2">
        <w:trPr>
          <w:trHeight w:val="340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9D3D68" w:rsidRPr="00CA716A" w:rsidRDefault="009D3D68" w:rsidP="00E70BF2">
            <w:pPr>
              <w:spacing w:before="40" w:after="40" w:line="240" w:lineRule="auto"/>
              <w:rPr>
                <w:i/>
                <w:color w:val="939393"/>
              </w:rPr>
            </w:pPr>
            <w:r w:rsidRPr="00CA716A">
              <w:rPr>
                <w:i/>
                <w:color w:val="939393"/>
              </w:rPr>
              <w:t>Agreement ID:</w:t>
            </w:r>
          </w:p>
        </w:tc>
      </w:tr>
    </w:tbl>
    <w:p w:rsidR="009D3D68" w:rsidRPr="00312C28" w:rsidRDefault="009D3D68" w:rsidP="00E15F01">
      <w:pPr>
        <w:spacing w:after="120" w:line="240" w:lineRule="auto"/>
        <w:jc w:val="both"/>
        <w:rPr>
          <w:b/>
          <w:i/>
          <w:sz w:val="20"/>
          <w:szCs w:val="20"/>
        </w:rPr>
      </w:pPr>
    </w:p>
    <w:sectPr w:rsidR="009D3D68" w:rsidRPr="00312C28" w:rsidSect="002516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3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92F" w:rsidRDefault="0035192F" w:rsidP="0035192F">
      <w:pPr>
        <w:spacing w:after="0" w:line="240" w:lineRule="auto"/>
      </w:pPr>
      <w:r>
        <w:separator/>
      </w:r>
    </w:p>
  </w:endnote>
  <w:endnote w:type="continuationSeparator" w:id="0">
    <w:p w:rsidR="0035192F" w:rsidRDefault="0035192F" w:rsidP="0035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92F" w:rsidRDefault="00351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92F" w:rsidRDefault="003519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cabc4a7aa508351a2c4f471b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5192F" w:rsidRPr="0035192F" w:rsidRDefault="0035192F" w:rsidP="003519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5192F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abc4a7aa508351a2c4f471b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7bk/GR8DAAA4BgAADgAAAAAA&#10;AAAAAAAAAAAuAgAAZHJzL2Uyb0RvYy54bWxQSwECLQAUAAYACAAAACEAYBHGJt4AAAALAQAADwAA&#10;AAAAAAAAAAAAAAB5BQAAZHJzL2Rvd25yZXYueG1sUEsFBgAAAAAEAAQA8wAAAIQGAAAAAA==&#10;" o:allowincell="f" filled="f" stroked="f" strokeweight=".5pt">
              <v:fill o:detectmouseclick="t"/>
              <v:textbox inset="20pt,0,,0">
                <w:txbxContent>
                  <w:p w:rsidR="0035192F" w:rsidRPr="0035192F" w:rsidRDefault="0035192F" w:rsidP="0035192F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35192F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92F" w:rsidRDefault="00351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92F" w:rsidRDefault="0035192F" w:rsidP="0035192F">
      <w:pPr>
        <w:spacing w:after="0" w:line="240" w:lineRule="auto"/>
      </w:pPr>
      <w:r>
        <w:separator/>
      </w:r>
    </w:p>
  </w:footnote>
  <w:footnote w:type="continuationSeparator" w:id="0">
    <w:p w:rsidR="0035192F" w:rsidRDefault="0035192F" w:rsidP="0035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92F" w:rsidRDefault="00351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92F" w:rsidRDefault="00351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92F" w:rsidRDefault="00351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DEB"/>
    <w:rsid w:val="00124B71"/>
    <w:rsid w:val="00137FEE"/>
    <w:rsid w:val="001454D4"/>
    <w:rsid w:val="002516C0"/>
    <w:rsid w:val="002758F8"/>
    <w:rsid w:val="00312C28"/>
    <w:rsid w:val="0035192F"/>
    <w:rsid w:val="003C3A24"/>
    <w:rsid w:val="003F4EB1"/>
    <w:rsid w:val="003F5E37"/>
    <w:rsid w:val="004224A0"/>
    <w:rsid w:val="00450FFB"/>
    <w:rsid w:val="00644F04"/>
    <w:rsid w:val="006C38EB"/>
    <w:rsid w:val="0072311A"/>
    <w:rsid w:val="00753366"/>
    <w:rsid w:val="00800E7C"/>
    <w:rsid w:val="008437E8"/>
    <w:rsid w:val="009051DC"/>
    <w:rsid w:val="009D3D68"/>
    <w:rsid w:val="009F6D69"/>
    <w:rsid w:val="00A36E46"/>
    <w:rsid w:val="00AA69BE"/>
    <w:rsid w:val="00B3266B"/>
    <w:rsid w:val="00BA71F8"/>
    <w:rsid w:val="00D72423"/>
    <w:rsid w:val="00DD3DEB"/>
    <w:rsid w:val="00E15F01"/>
    <w:rsid w:val="00E70BF2"/>
    <w:rsid w:val="00F12A3E"/>
    <w:rsid w:val="00F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F9CCB8-C27F-4887-B620-0A6F8BF1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Heading1">
    <w:name w:val="Amend. Heading 1"/>
    <w:basedOn w:val="Normal"/>
    <w:next w:val="Normal"/>
    <w:rsid w:val="0072311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mendHeading2">
    <w:name w:val="Amend. Heading 2"/>
    <w:basedOn w:val="Normal"/>
    <w:next w:val="Normal"/>
    <w:rsid w:val="0072311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mendHeading1s">
    <w:name w:val="Amend. Heading 1s"/>
    <w:basedOn w:val="Normal"/>
    <w:next w:val="Normal"/>
    <w:rsid w:val="0072311A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mendDefinition1">
    <w:name w:val="Amend Definition 1"/>
    <w:next w:val="Normal"/>
    <w:rsid w:val="0072311A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2381" w:hanging="510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25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2F"/>
  </w:style>
  <w:style w:type="paragraph" w:styleId="Footer">
    <w:name w:val="footer"/>
    <w:basedOn w:val="Normal"/>
    <w:link w:val="FooterChar"/>
    <w:uiPriority w:val="99"/>
    <w:unhideWhenUsed/>
    <w:rsid w:val="00351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Boulet</dc:creator>
  <cp:lastModifiedBy>Marcella Marino (DPC)</cp:lastModifiedBy>
  <cp:revision>2</cp:revision>
  <dcterms:created xsi:type="dcterms:W3CDTF">2019-07-30T04:09:00Z</dcterms:created>
  <dcterms:modified xsi:type="dcterms:W3CDTF">2019-07-30T04:09:00Z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cfe2658b-d9a5-4fbe-b819-cf4aff845548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marcella.marino@dpc.vic.gov.au</vt:lpwstr>
  </property>
  <property fmtid="{D5CDD505-2E9C-101B-9397-08002B2CF9AE}" pid="7" name="MSIP_Label_7158ebbd-6c5e-441f-bfc9-4eb8c11e3978_SetDate">
    <vt:lpwstr>2019-07-30T04:08:04.7951921Z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Sensitivity">
    <vt:lpwstr>OFFICIAL</vt:lpwstr>
  </property>
</Properties>
</file>